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21BCE4" w14:textId="77777777" w:rsidR="007C3689" w:rsidRDefault="007C3689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D826AAE" w14:textId="382759C8" w:rsidR="0000516C" w:rsidRPr="006F4A94" w:rsidRDefault="00004C91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5363ED">
        <w:rPr>
          <w:rFonts w:asciiTheme="minorHAnsi" w:hAnsiTheme="minorHAnsi" w:cstheme="minorHAnsi"/>
          <w:b/>
          <w:sz w:val="22"/>
          <w:szCs w:val="22"/>
        </w:rPr>
        <w:t>4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98F3150" w14:textId="77777777" w:rsidR="0000516C" w:rsidRPr="006F4A94" w:rsidRDefault="0000516C" w:rsidP="00847C65">
      <w:pPr>
        <w:pStyle w:val="FR2"/>
        <w:spacing w:line="276" w:lineRule="auto"/>
        <w:ind w:left="0" w:righ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A19F62F" w14:textId="77777777" w:rsidR="00C2707D" w:rsidRPr="00AB37D9" w:rsidRDefault="00C2707D" w:rsidP="00C2707D">
      <w:pPr>
        <w:spacing w:line="276" w:lineRule="auto"/>
        <w:ind w:left="6381"/>
        <w:rPr>
          <w:rFonts w:asciiTheme="minorHAnsi" w:hAnsiTheme="minorHAnsi" w:cstheme="minorHAnsi"/>
          <w:b/>
          <w:sz w:val="22"/>
          <w:szCs w:val="22"/>
        </w:rPr>
      </w:pPr>
      <w:bookmarkStart w:id="0" w:name="_Hlk69426715"/>
      <w:r w:rsidRPr="00AB37D9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10659EB" w14:textId="77777777" w:rsidR="00C2707D" w:rsidRPr="002D2D70" w:rsidRDefault="00C2707D" w:rsidP="00C2707D">
      <w:pPr>
        <w:suppressAutoHyphens w:val="0"/>
        <w:autoSpaceDE w:val="0"/>
        <w:autoSpaceDN w:val="0"/>
        <w:adjustRightInd w:val="0"/>
        <w:ind w:left="5672" w:firstLine="709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Gmina </w:t>
      </w:r>
      <w:r>
        <w:rPr>
          <w:rFonts w:ascii="Calibri" w:hAnsi="Calibri" w:cs="Calibri"/>
          <w:b/>
          <w:color w:val="000000"/>
          <w:sz w:val="22"/>
          <w:szCs w:val="22"/>
          <w:lang w:eastAsia="pl-PL"/>
        </w:rPr>
        <w:t>Piecki</w:t>
      </w:r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 </w:t>
      </w:r>
    </w:p>
    <w:p w14:paraId="5BB454FA" w14:textId="77777777" w:rsidR="00C2707D" w:rsidRDefault="00C2707D" w:rsidP="00C2707D">
      <w:pPr>
        <w:spacing w:line="276" w:lineRule="auto"/>
        <w:ind w:left="5672" w:firstLine="709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Zwycięstwa 34</w:t>
      </w:r>
      <w:r w:rsidRPr="002D2D70">
        <w:rPr>
          <w:rFonts w:ascii="Calibri" w:hAnsi="Calibri" w:cs="Calibri"/>
          <w:color w:val="000000"/>
          <w:sz w:val="22"/>
          <w:szCs w:val="22"/>
          <w:lang w:eastAsia="pl-PL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11-710 Piecki</w:t>
      </w:r>
    </w:p>
    <w:bookmarkEnd w:id="0"/>
    <w:p w14:paraId="75A4D05D" w14:textId="77777777" w:rsidR="0000516C" w:rsidRPr="00AB37D9" w:rsidRDefault="0000516C" w:rsidP="00847C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EDA8575" w14:textId="41D76514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  <w:r w:rsidR="00A10556">
        <w:rPr>
          <w:rFonts w:asciiTheme="minorHAnsi" w:hAnsiTheme="minorHAnsi" w:cstheme="minorHAnsi"/>
          <w:sz w:val="20"/>
          <w:szCs w:val="20"/>
        </w:rPr>
        <w:t>.</w:t>
      </w:r>
    </w:p>
    <w:p w14:paraId="303EB52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</w:p>
    <w:p w14:paraId="70B80589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F4A94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EB94258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0433014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33C43245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</w:rPr>
      </w:pPr>
    </w:p>
    <w:p w14:paraId="2DA05FC0" w14:textId="77777777" w:rsidR="0000516C" w:rsidRPr="006F4A94" w:rsidRDefault="0000516C" w:rsidP="005363ED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6F4A94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55BB7902" w14:textId="531C0D60" w:rsidR="005363ED" w:rsidRPr="005363ED" w:rsidRDefault="005363ED" w:rsidP="005363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1"/>
          <w:u w:val="single"/>
        </w:rPr>
      </w:pPr>
      <w:r w:rsidRPr="005363ED">
        <w:rPr>
          <w:rFonts w:asciiTheme="minorHAnsi" w:hAnsiTheme="minorHAnsi" w:cstheme="minorHAnsi"/>
          <w:b/>
          <w:sz w:val="22"/>
          <w:szCs w:val="21"/>
          <w:u w:val="single"/>
        </w:rPr>
        <w:t xml:space="preserve">dot. wykluczenia na podstawie art. 108 ust. 1 pkt 5 ustawy </w:t>
      </w:r>
      <w:proofErr w:type="spellStart"/>
      <w:r w:rsidRPr="005363ED">
        <w:rPr>
          <w:rFonts w:asciiTheme="minorHAnsi" w:hAnsiTheme="minorHAnsi" w:cstheme="minorHAnsi"/>
          <w:b/>
          <w:sz w:val="22"/>
          <w:szCs w:val="21"/>
          <w:u w:val="single"/>
        </w:rPr>
        <w:t>Pzp</w:t>
      </w:r>
      <w:proofErr w:type="spellEnd"/>
    </w:p>
    <w:p w14:paraId="0CEF003E" w14:textId="77777777" w:rsidR="00C76A0A" w:rsidRDefault="00C76A0A" w:rsidP="00C76A0A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574A70E" w14:textId="1DFB22EF" w:rsidR="00B54CE4" w:rsidRPr="00C76A0A" w:rsidRDefault="00C76A0A" w:rsidP="00C76A0A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76A0A">
        <w:rPr>
          <w:rFonts w:ascii="Calibri" w:hAnsi="Calibri" w:cs="Calibri"/>
          <w:sz w:val="22"/>
          <w:szCs w:val="22"/>
          <w:lang w:eastAsia="en-US"/>
        </w:rPr>
        <w:t>Składając ofertę w postępowaniu o udzielenie zamówienia publicznego pn.:</w:t>
      </w:r>
      <w:r w:rsidRPr="00C76A0A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C76A0A">
        <w:rPr>
          <w:rFonts w:ascii="Calibri" w:eastAsia="Calibri" w:hAnsi="Calibri" w:cs="Calibri"/>
          <w:sz w:val="22"/>
          <w:szCs w:val="22"/>
          <w:lang w:eastAsia="en-US"/>
        </w:rPr>
        <w:t>„</w:t>
      </w:r>
      <w:r w:rsidRPr="00C76A0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Budowa ścieżki pieszo – rowerowej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</w:t>
      </w:r>
      <w:r w:rsidRPr="00C76A0A">
        <w:rPr>
          <w:rFonts w:ascii="Calibri" w:eastAsia="Calibri" w:hAnsi="Calibri" w:cs="Calibri"/>
          <w:b/>
          <w:sz w:val="22"/>
          <w:szCs w:val="22"/>
          <w:lang w:eastAsia="en-US"/>
        </w:rPr>
        <w:t>z infrastrukturą towarzyszącą”</w:t>
      </w:r>
    </w:p>
    <w:p w14:paraId="4409C88C" w14:textId="70A5E1A7" w:rsidR="00A72768" w:rsidRPr="00A6350B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A6350B">
        <w:rPr>
          <w:rFonts w:asciiTheme="minorHAnsi" w:hAnsiTheme="minorHAnsi" w:cstheme="minorHAnsi"/>
          <w:b/>
          <w:bCs/>
          <w:sz w:val="22"/>
          <w:szCs w:val="18"/>
          <w:u w:val="single"/>
        </w:rPr>
        <w:t xml:space="preserve">Oświadczam, że </w:t>
      </w:r>
      <w:r w:rsidRPr="00A6350B">
        <w:rPr>
          <w:rFonts w:asciiTheme="minorHAnsi" w:hAnsiTheme="minorHAnsi" w:cstheme="minorHAnsi"/>
          <w:sz w:val="22"/>
          <w:szCs w:val="18"/>
        </w:rPr>
        <w:t xml:space="preserve"> należę* do tej samej grupy kapitałowej w rozumieniu ustawy z dnia 16 lutego 2007r. </w:t>
      </w:r>
      <w:r w:rsidR="00FC533B">
        <w:rPr>
          <w:rFonts w:asciiTheme="minorHAnsi" w:hAnsiTheme="minorHAnsi" w:cstheme="minorHAnsi"/>
          <w:sz w:val="22"/>
          <w:szCs w:val="18"/>
        </w:rPr>
        <w:t xml:space="preserve">                        </w:t>
      </w:r>
      <w:r w:rsidRPr="00A6350B">
        <w:rPr>
          <w:rFonts w:asciiTheme="minorHAnsi" w:hAnsiTheme="minorHAnsi" w:cstheme="minorHAnsi"/>
          <w:sz w:val="22"/>
          <w:szCs w:val="18"/>
        </w:rPr>
        <w:t>o ochronie konkurencji i konsumentów  (</w:t>
      </w:r>
      <w:r w:rsidR="00A6350B" w:rsidRPr="00A6350B">
        <w:rPr>
          <w:rFonts w:asciiTheme="minorHAnsi" w:hAnsiTheme="minorHAnsi" w:cstheme="minorHAnsi"/>
          <w:sz w:val="22"/>
          <w:szCs w:val="18"/>
        </w:rPr>
        <w:t xml:space="preserve">t. j. </w:t>
      </w:r>
      <w:r w:rsidRPr="00A6350B">
        <w:rPr>
          <w:rFonts w:asciiTheme="minorHAnsi" w:hAnsiTheme="minorHAnsi" w:cstheme="minorHAnsi"/>
          <w:sz w:val="22"/>
          <w:szCs w:val="18"/>
        </w:rPr>
        <w:t>Dz.U. z 202</w:t>
      </w:r>
      <w:r w:rsidR="00A6350B" w:rsidRPr="00A6350B">
        <w:rPr>
          <w:rFonts w:asciiTheme="minorHAnsi" w:hAnsiTheme="minorHAnsi" w:cstheme="minorHAnsi"/>
          <w:sz w:val="22"/>
          <w:szCs w:val="18"/>
        </w:rPr>
        <w:t>1</w:t>
      </w:r>
      <w:r w:rsidRPr="00A6350B">
        <w:rPr>
          <w:rFonts w:asciiTheme="minorHAnsi" w:hAnsiTheme="minorHAnsi" w:cstheme="minorHAnsi"/>
          <w:sz w:val="22"/>
          <w:szCs w:val="18"/>
        </w:rPr>
        <w:t xml:space="preserve"> r., poz. </w:t>
      </w:r>
      <w:r w:rsidR="00A6350B" w:rsidRPr="00A6350B">
        <w:rPr>
          <w:rFonts w:asciiTheme="minorHAnsi" w:hAnsiTheme="minorHAnsi" w:cstheme="minorHAnsi"/>
          <w:sz w:val="22"/>
          <w:szCs w:val="18"/>
        </w:rPr>
        <w:t>275</w:t>
      </w:r>
      <w:r w:rsidRPr="00A6350B">
        <w:rPr>
          <w:rFonts w:asciiTheme="minorHAnsi" w:hAnsiTheme="minorHAnsi" w:cstheme="minorHAnsi"/>
          <w:sz w:val="22"/>
          <w:szCs w:val="18"/>
        </w:rPr>
        <w:t xml:space="preserve"> ) wraz z wykonawcą, który złożył ofertę w przedmiotowym postępowaniu:</w:t>
      </w:r>
    </w:p>
    <w:p w14:paraId="465F84DE" w14:textId="7777777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sz w:val="22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</w:tblGrid>
      <w:tr w:rsidR="00A72768" w:rsidRPr="00A72768" w14:paraId="20EEA5A2" w14:textId="77777777" w:rsidTr="00624A5B">
        <w:trPr>
          <w:jc w:val="center"/>
        </w:trPr>
        <w:tc>
          <w:tcPr>
            <w:tcW w:w="817" w:type="dxa"/>
            <w:vAlign w:val="center"/>
          </w:tcPr>
          <w:p w14:paraId="5979199B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A72768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Lp.</w:t>
            </w:r>
          </w:p>
        </w:tc>
        <w:tc>
          <w:tcPr>
            <w:tcW w:w="7938" w:type="dxa"/>
            <w:vAlign w:val="center"/>
          </w:tcPr>
          <w:p w14:paraId="15D82ACD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A72768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Nazwa i adres podmiotu</w:t>
            </w:r>
          </w:p>
        </w:tc>
      </w:tr>
      <w:tr w:rsidR="00A72768" w:rsidRPr="00A72768" w14:paraId="47EEB2FD" w14:textId="77777777" w:rsidTr="00624A5B">
        <w:trPr>
          <w:jc w:val="center"/>
        </w:trPr>
        <w:tc>
          <w:tcPr>
            <w:tcW w:w="817" w:type="dxa"/>
            <w:vAlign w:val="center"/>
          </w:tcPr>
          <w:p w14:paraId="7E55034D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1E6C9DCE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</w:tr>
      <w:tr w:rsidR="00A72768" w:rsidRPr="00A72768" w14:paraId="7C4FC43C" w14:textId="77777777" w:rsidTr="00624A5B">
        <w:trPr>
          <w:jc w:val="center"/>
        </w:trPr>
        <w:tc>
          <w:tcPr>
            <w:tcW w:w="817" w:type="dxa"/>
            <w:vAlign w:val="center"/>
          </w:tcPr>
          <w:p w14:paraId="2B5574DE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08714424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</w:tr>
    </w:tbl>
    <w:p w14:paraId="1B28239E" w14:textId="7777777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6DEB1493" w14:textId="3E4D017D" w:rsid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  <w:r w:rsidRPr="00A72768">
        <w:rPr>
          <w:rFonts w:asciiTheme="minorHAnsi" w:hAnsiTheme="minorHAnsi" w:cstheme="minorHAnsi"/>
          <w:b/>
          <w:bCs/>
          <w:sz w:val="22"/>
          <w:szCs w:val="18"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</w:p>
    <w:p w14:paraId="2B3EF4A6" w14:textId="293C4EC9" w:rsidR="00C2707D" w:rsidRDefault="00C2707D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42F3A9DF" w14:textId="1F54B92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18C89C11" w14:textId="143973EA" w:rsidR="00A72768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A6350B">
        <w:rPr>
          <w:rFonts w:asciiTheme="minorHAnsi" w:hAnsiTheme="minorHAnsi" w:cstheme="minorHAnsi"/>
          <w:b/>
          <w:bCs/>
          <w:sz w:val="22"/>
          <w:szCs w:val="18"/>
          <w:u w:val="single"/>
        </w:rPr>
        <w:t>Oświadczam, że</w:t>
      </w:r>
      <w:r w:rsidRPr="00A6350B">
        <w:rPr>
          <w:rFonts w:asciiTheme="minorHAnsi" w:hAnsiTheme="minorHAnsi" w:cstheme="minorHAnsi"/>
          <w:sz w:val="22"/>
          <w:szCs w:val="18"/>
        </w:rPr>
        <w:t xml:space="preserve">  nie należę* do tej samej grupy kapitałowej w rozumieniu ustawy z dnia 16 lutego 2007r. o ochronie konkurencji i konsumentów  (</w:t>
      </w:r>
      <w:r w:rsidR="00A6350B" w:rsidRPr="00A6350B">
        <w:rPr>
          <w:rFonts w:asciiTheme="minorHAnsi" w:hAnsiTheme="minorHAnsi" w:cstheme="minorHAnsi"/>
          <w:sz w:val="22"/>
          <w:szCs w:val="18"/>
        </w:rPr>
        <w:t>t. j. Dz.U. z 2021 r., poz. 275</w:t>
      </w:r>
      <w:r w:rsidRPr="00A6350B">
        <w:rPr>
          <w:rFonts w:asciiTheme="minorHAnsi" w:hAnsiTheme="minorHAnsi" w:cstheme="minorHAnsi"/>
          <w:sz w:val="22"/>
          <w:szCs w:val="18"/>
        </w:rPr>
        <w:t>) z wykonawcami, którzy złożyli odrębne oferty w niniejszym postępowaniu.</w:t>
      </w:r>
    </w:p>
    <w:p w14:paraId="7B20820A" w14:textId="2929B604" w:rsidR="00C2707D" w:rsidRDefault="00C2707D" w:rsidP="00C2707D">
      <w:pPr>
        <w:pStyle w:val="Akapitzlist"/>
        <w:spacing w:line="276" w:lineRule="auto"/>
        <w:ind w:left="726"/>
        <w:jc w:val="both"/>
        <w:rPr>
          <w:rFonts w:asciiTheme="minorHAnsi" w:hAnsiTheme="minorHAnsi" w:cstheme="minorHAnsi"/>
          <w:b/>
          <w:bCs/>
          <w:sz w:val="22"/>
          <w:szCs w:val="18"/>
          <w:u w:val="single"/>
        </w:rPr>
      </w:pPr>
    </w:p>
    <w:p w14:paraId="7358205E" w14:textId="4500EF2C" w:rsidR="00030390" w:rsidRDefault="002B01DD" w:rsidP="00030390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i/>
          <w:sz w:val="22"/>
          <w:szCs w:val="20"/>
          <w:u w:val="single"/>
        </w:rPr>
      </w:pPr>
      <w:r w:rsidRPr="002B01DD">
        <w:rPr>
          <w:rFonts w:asciiTheme="minorHAnsi" w:hAnsiTheme="minorHAnsi" w:cstheme="minorHAnsi"/>
          <w:b/>
          <w:i/>
          <w:sz w:val="22"/>
          <w:szCs w:val="20"/>
          <w:u w:val="single"/>
        </w:rPr>
        <w:t>*</w:t>
      </w:r>
      <w:r w:rsidR="00030390" w:rsidRPr="002B01DD">
        <w:rPr>
          <w:rFonts w:asciiTheme="minorHAnsi" w:hAnsiTheme="minorHAnsi" w:cstheme="minorHAnsi"/>
          <w:b/>
          <w:i/>
          <w:sz w:val="22"/>
          <w:szCs w:val="20"/>
          <w:u w:val="single"/>
        </w:rPr>
        <w:t>zaznaczyć właściwe</w:t>
      </w:r>
    </w:p>
    <w:p w14:paraId="31461FDD" w14:textId="77777777" w:rsidR="00A6350B" w:rsidRDefault="00A6350B" w:rsidP="00A635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3688D1" w14:textId="4FA6137A" w:rsidR="00A6350B" w:rsidRPr="006F4A94" w:rsidRDefault="00A6350B" w:rsidP="00A635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…………….…….</w:t>
      </w:r>
      <w:r w:rsidRPr="006F4A94">
        <w:rPr>
          <w:rFonts w:asciiTheme="minorHAnsi" w:hAnsiTheme="minorHAnsi" w:cstheme="minorHAnsi"/>
          <w:i/>
          <w:sz w:val="16"/>
          <w:szCs w:val="16"/>
        </w:rPr>
        <w:t>,</w:t>
      </w:r>
      <w:r w:rsidRPr="006F4A9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F4A94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232B82D5" w14:textId="77777777" w:rsidR="00A6350B" w:rsidRPr="006F4A94" w:rsidRDefault="00A6350B" w:rsidP="00A6350B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ab/>
        <w:t>(</w:t>
      </w:r>
      <w:r w:rsidRPr="006F4A94">
        <w:rPr>
          <w:rFonts w:asciiTheme="minorHAnsi" w:hAnsiTheme="minorHAnsi" w:cstheme="minorHAnsi"/>
          <w:i/>
          <w:sz w:val="16"/>
          <w:szCs w:val="16"/>
        </w:rPr>
        <w:t>miejscowość)</w:t>
      </w:r>
      <w:r w:rsidRPr="006F4A94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65319446" w14:textId="77777777" w:rsidR="00FC533B" w:rsidRDefault="00A6350B" w:rsidP="00C2707D">
      <w:pPr>
        <w:tabs>
          <w:tab w:val="left" w:pos="5600"/>
          <w:tab w:val="center" w:pos="11820"/>
        </w:tabs>
        <w:spacing w:line="288" w:lineRule="auto"/>
        <w:ind w:left="5400"/>
        <w:jc w:val="center"/>
        <w:rPr>
          <w:rFonts w:cstheme="minorHAnsi"/>
          <w:i/>
          <w:sz w:val="20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ab/>
      </w:r>
      <w:r w:rsidR="00DA4FB8" w:rsidRPr="00E64D07">
        <w:rPr>
          <w:rFonts w:cstheme="minorHAnsi"/>
          <w:i/>
          <w:sz w:val="20"/>
        </w:rPr>
        <w:t>(podpis(-y) osoby(-</w:t>
      </w:r>
      <w:proofErr w:type="spellStart"/>
      <w:r w:rsidR="00DA4FB8" w:rsidRPr="00E64D07">
        <w:rPr>
          <w:rFonts w:cstheme="minorHAnsi"/>
          <w:i/>
          <w:sz w:val="20"/>
        </w:rPr>
        <w:t>ób</w:t>
      </w:r>
      <w:proofErr w:type="spellEnd"/>
      <w:r w:rsidR="00DA4FB8" w:rsidRPr="00E64D07">
        <w:rPr>
          <w:rFonts w:cstheme="minorHAnsi"/>
          <w:i/>
          <w:sz w:val="20"/>
        </w:rPr>
        <w:t>) upoważnionej(-</w:t>
      </w:r>
      <w:proofErr w:type="spellStart"/>
      <w:r w:rsidR="00DA4FB8" w:rsidRPr="00E64D07">
        <w:rPr>
          <w:rFonts w:cstheme="minorHAnsi"/>
          <w:i/>
          <w:sz w:val="20"/>
        </w:rPr>
        <w:t>ych</w:t>
      </w:r>
      <w:proofErr w:type="spellEnd"/>
      <w:r w:rsidR="00DA4FB8" w:rsidRPr="00E64D07">
        <w:rPr>
          <w:rFonts w:cstheme="minorHAnsi"/>
          <w:i/>
          <w:sz w:val="20"/>
        </w:rPr>
        <w:t xml:space="preserve">) </w:t>
      </w:r>
    </w:p>
    <w:p w14:paraId="057F43AD" w14:textId="26CEC393" w:rsidR="00DA4FB8" w:rsidRPr="006F4A94" w:rsidRDefault="00DA4FB8" w:rsidP="00C2707D">
      <w:pPr>
        <w:tabs>
          <w:tab w:val="left" w:pos="5600"/>
          <w:tab w:val="center" w:pos="11820"/>
        </w:tabs>
        <w:spacing w:line="288" w:lineRule="auto"/>
        <w:ind w:left="540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64D07">
        <w:rPr>
          <w:rFonts w:cstheme="minorHAnsi"/>
          <w:i/>
          <w:sz w:val="20"/>
        </w:rPr>
        <w:t>do reprezentowania Wykonawcy</w:t>
      </w:r>
      <w:r w:rsidRPr="00E64D07">
        <w:rPr>
          <w:rFonts w:cstheme="minorHAnsi"/>
          <w:i/>
        </w:rPr>
        <w:t>)</w:t>
      </w:r>
    </w:p>
    <w:sectPr w:rsidR="00DA4FB8" w:rsidRPr="006F4A94" w:rsidSect="00D7441E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701" w:right="851" w:bottom="851" w:left="851" w:header="284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2885" w14:textId="77777777" w:rsidR="002675D2" w:rsidRDefault="002675D2">
      <w:r>
        <w:separator/>
      </w:r>
    </w:p>
  </w:endnote>
  <w:endnote w:type="continuationSeparator" w:id="0">
    <w:p w14:paraId="3DB65250" w14:textId="77777777" w:rsidR="002675D2" w:rsidRDefault="0026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C835" w14:textId="77777777" w:rsidR="00C93339" w:rsidRDefault="00C93339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904EF9" w14:textId="77777777" w:rsidR="00C93339" w:rsidRDefault="00C93339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EndPr/>
        <w:sdtContent>
          <w:p w14:paraId="0AE4E2A9" w14:textId="45FB7F75"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033956" w14:textId="6C9EAC57"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DF2439" w14:textId="6CFFA1A1" w:rsidR="00BB7F37" w:rsidRPr="005363ED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67BC0" w14:textId="77777777" w:rsidR="00BB7F37" w:rsidRDefault="00BB7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8928" w14:textId="77777777" w:rsidR="002675D2" w:rsidRDefault="002675D2">
      <w:r>
        <w:separator/>
      </w:r>
    </w:p>
  </w:footnote>
  <w:footnote w:type="continuationSeparator" w:id="0">
    <w:p w14:paraId="0ABE0176" w14:textId="77777777" w:rsidR="002675D2" w:rsidRDefault="0026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CB13" w14:textId="77777777" w:rsidR="00C2707D" w:rsidRDefault="00C2707D" w:rsidP="00C2707D">
    <w:pPr>
      <w:tabs>
        <w:tab w:val="left" w:pos="3119"/>
      </w:tabs>
      <w:spacing w:line="276" w:lineRule="auto"/>
      <w:ind w:left="6"/>
      <w:jc w:val="center"/>
      <w:rPr>
        <w:rFonts w:asciiTheme="minorHAnsi" w:hAnsiTheme="minorHAnsi" w:cstheme="minorHAnsi"/>
        <w:sz w:val="22"/>
        <w:szCs w:val="22"/>
      </w:rPr>
    </w:pPr>
    <w:bookmarkStart w:id="1" w:name="_Hlk77627766"/>
    <w:r>
      <w:rPr>
        <w:noProof/>
        <w:lang w:eastAsia="pl-PL"/>
      </w:rPr>
      <w:drawing>
        <wp:inline distT="0" distB="0" distL="0" distR="0" wp14:anchorId="78C7F653" wp14:editId="2A41D8D9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F32E91" w14:textId="3BE9FF4E" w:rsidR="007C3689" w:rsidRDefault="00C2707D" w:rsidP="00C2707D">
    <w:pPr>
      <w:tabs>
        <w:tab w:val="left" w:pos="3119"/>
      </w:tabs>
      <w:spacing w:line="276" w:lineRule="auto"/>
      <w:ind w:left="6"/>
      <w:jc w:val="center"/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Sygnatura postepowania</w:t>
    </w:r>
    <w:r w:rsidRPr="00560E26">
      <w:rPr>
        <w:rFonts w:asciiTheme="minorHAnsi" w:hAnsiTheme="minorHAnsi" w:cstheme="minorHAnsi"/>
        <w:sz w:val="22"/>
        <w:szCs w:val="22"/>
      </w:rPr>
      <w:t xml:space="preserve">: </w:t>
    </w:r>
    <w:r w:rsidR="00FC533B">
      <w:rPr>
        <w:rFonts w:asciiTheme="minorHAnsi" w:hAnsiTheme="minorHAnsi" w:cstheme="minorHAnsi"/>
        <w:sz w:val="22"/>
        <w:szCs w:val="22"/>
      </w:rPr>
      <w:t>RZK.271.</w:t>
    </w:r>
    <w:r w:rsidR="003C45B3">
      <w:rPr>
        <w:rFonts w:asciiTheme="minorHAnsi" w:hAnsiTheme="minorHAnsi" w:cstheme="minorHAnsi"/>
        <w:sz w:val="22"/>
        <w:szCs w:val="22"/>
      </w:rPr>
      <w:t>14</w:t>
    </w:r>
    <w:r w:rsidR="00FC533B">
      <w:rPr>
        <w:rFonts w:asciiTheme="minorHAnsi" w:hAnsiTheme="minorHAnsi" w:cstheme="minorHAnsi"/>
        <w:sz w:val="22"/>
        <w:szCs w:val="22"/>
      </w:rPr>
      <w:t>.</w:t>
    </w:r>
    <w:r>
      <w:rPr>
        <w:rFonts w:asciiTheme="minorHAnsi" w:hAnsiTheme="minorHAnsi" w:cstheme="minorHAnsi"/>
        <w:sz w:val="22"/>
        <w:szCs w:val="22"/>
      </w:rPr>
      <w:t>2021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 w15:restartNumberingAfterBreak="0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 w15:restartNumberingAfterBreak="0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 w15:restartNumberingAfterBreak="0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 w15:restartNumberingAfterBreak="0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 w15:restartNumberingAfterBreak="0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 w15:restartNumberingAfterBreak="0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 w15:restartNumberingAfterBreak="0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0" w15:restartNumberingAfterBreak="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1" w15:restartNumberingAfterBreak="0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2" w15:restartNumberingAfterBreak="0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 w15:restartNumberingAfterBreak="0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5" w15:restartNumberingAfterBreak="0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9C74750"/>
    <w:multiLevelType w:val="hybridMultilevel"/>
    <w:tmpl w:val="DBC82156"/>
    <w:lvl w:ilvl="0" w:tplc="A01CE8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 w15:restartNumberingAfterBreak="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9" w15:restartNumberingAfterBreak="0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0" w15:restartNumberingAfterBreak="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 w15:restartNumberingAfterBreak="0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7" w15:restartNumberingAfterBreak="0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3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4" w15:restartNumberingAfterBreak="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2"/>
  </w:num>
  <w:num w:numId="3">
    <w:abstractNumId w:val="113"/>
  </w:num>
  <w:num w:numId="4">
    <w:abstractNumId w:val="91"/>
  </w:num>
  <w:num w:numId="5">
    <w:abstractNumId w:val="143"/>
  </w:num>
  <w:num w:numId="6">
    <w:abstractNumId w:val="89"/>
  </w:num>
  <w:num w:numId="7">
    <w:abstractNumId w:val="55"/>
  </w:num>
  <w:num w:numId="8">
    <w:abstractNumId w:val="83"/>
  </w:num>
  <w:num w:numId="9">
    <w:abstractNumId w:val="63"/>
  </w:num>
  <w:num w:numId="10">
    <w:abstractNumId w:val="136"/>
  </w:num>
  <w:num w:numId="11">
    <w:abstractNumId w:val="138"/>
  </w:num>
  <w:num w:numId="12">
    <w:abstractNumId w:val="115"/>
  </w:num>
  <w:num w:numId="13">
    <w:abstractNumId w:val="53"/>
  </w:num>
  <w:num w:numId="14">
    <w:abstractNumId w:val="50"/>
  </w:num>
  <w:num w:numId="15">
    <w:abstractNumId w:val="79"/>
  </w:num>
  <w:num w:numId="16">
    <w:abstractNumId w:val="47"/>
  </w:num>
  <w:num w:numId="17">
    <w:abstractNumId w:val="62"/>
  </w:num>
  <w:num w:numId="18">
    <w:abstractNumId w:val="82"/>
  </w:num>
  <w:num w:numId="19">
    <w:abstractNumId w:val="78"/>
  </w:num>
  <w:num w:numId="20">
    <w:abstractNumId w:val="96"/>
  </w:num>
  <w:num w:numId="21">
    <w:abstractNumId w:val="93"/>
  </w:num>
  <w:num w:numId="22">
    <w:abstractNumId w:val="70"/>
  </w:num>
  <w:num w:numId="23">
    <w:abstractNumId w:val="133"/>
  </w:num>
  <w:num w:numId="24">
    <w:abstractNumId w:val="75"/>
  </w:num>
  <w:num w:numId="25">
    <w:abstractNumId w:val="48"/>
  </w:num>
  <w:num w:numId="26">
    <w:abstractNumId w:val="84"/>
  </w:num>
  <w:num w:numId="27">
    <w:abstractNumId w:val="128"/>
  </w:num>
  <w:num w:numId="28">
    <w:abstractNumId w:val="76"/>
  </w:num>
  <w:num w:numId="29">
    <w:abstractNumId w:val="112"/>
  </w:num>
  <w:num w:numId="30">
    <w:abstractNumId w:val="131"/>
  </w:num>
  <w:num w:numId="31">
    <w:abstractNumId w:val="145"/>
  </w:num>
  <w:num w:numId="32">
    <w:abstractNumId w:val="124"/>
  </w:num>
  <w:num w:numId="33">
    <w:abstractNumId w:val="132"/>
  </w:num>
  <w:num w:numId="34">
    <w:abstractNumId w:val="67"/>
  </w:num>
  <w:num w:numId="35">
    <w:abstractNumId w:val="99"/>
  </w:num>
  <w:num w:numId="36">
    <w:abstractNumId w:val="121"/>
  </w:num>
  <w:num w:numId="37">
    <w:abstractNumId w:val="111"/>
  </w:num>
  <w:num w:numId="38">
    <w:abstractNumId w:val="77"/>
  </w:num>
  <w:num w:numId="39">
    <w:abstractNumId w:val="68"/>
  </w:num>
  <w:num w:numId="40">
    <w:abstractNumId w:val="90"/>
  </w:num>
  <w:num w:numId="41">
    <w:abstractNumId w:val="61"/>
  </w:num>
  <w:num w:numId="42">
    <w:abstractNumId w:val="58"/>
  </w:num>
  <w:num w:numId="43">
    <w:abstractNumId w:val="108"/>
  </w:num>
  <w:num w:numId="44">
    <w:abstractNumId w:val="51"/>
  </w:num>
  <w:num w:numId="45">
    <w:abstractNumId w:val="107"/>
  </w:num>
  <w:num w:numId="46">
    <w:abstractNumId w:val="125"/>
  </w:num>
  <w:num w:numId="47">
    <w:abstractNumId w:val="59"/>
  </w:num>
  <w:num w:numId="48">
    <w:abstractNumId w:val="123"/>
  </w:num>
  <w:num w:numId="49">
    <w:abstractNumId w:val="139"/>
  </w:num>
  <w:num w:numId="50">
    <w:abstractNumId w:val="102"/>
  </w:num>
  <w:num w:numId="51">
    <w:abstractNumId w:val="104"/>
  </w:num>
  <w:num w:numId="52">
    <w:abstractNumId w:val="126"/>
  </w:num>
  <w:num w:numId="53">
    <w:abstractNumId w:val="85"/>
  </w:num>
  <w:num w:numId="54">
    <w:abstractNumId w:val="141"/>
  </w:num>
  <w:num w:numId="55">
    <w:abstractNumId w:val="87"/>
  </w:num>
  <w:num w:numId="56">
    <w:abstractNumId w:val="73"/>
  </w:num>
  <w:num w:numId="57">
    <w:abstractNumId w:val="88"/>
  </w:num>
  <w:num w:numId="58">
    <w:abstractNumId w:val="103"/>
  </w:num>
  <w:num w:numId="59">
    <w:abstractNumId w:val="127"/>
  </w:num>
  <w:num w:numId="60">
    <w:abstractNumId w:val="49"/>
  </w:num>
  <w:num w:numId="61">
    <w:abstractNumId w:val="80"/>
  </w:num>
  <w:num w:numId="62">
    <w:abstractNumId w:val="64"/>
  </w:num>
  <w:num w:numId="63">
    <w:abstractNumId w:val="52"/>
  </w:num>
  <w:num w:numId="64">
    <w:abstractNumId w:val="122"/>
  </w:num>
  <w:num w:numId="65">
    <w:abstractNumId w:val="106"/>
  </w:num>
  <w:num w:numId="66">
    <w:abstractNumId w:val="92"/>
  </w:num>
  <w:num w:numId="67">
    <w:abstractNumId w:val="105"/>
  </w:num>
  <w:num w:numId="68">
    <w:abstractNumId w:val="95"/>
  </w:num>
  <w:num w:numId="69">
    <w:abstractNumId w:val="130"/>
  </w:num>
  <w:num w:numId="70">
    <w:abstractNumId w:val="135"/>
  </w:num>
  <w:num w:numId="71">
    <w:abstractNumId w:val="66"/>
  </w:num>
  <w:num w:numId="72">
    <w:abstractNumId w:val="60"/>
  </w:num>
  <w:num w:numId="73">
    <w:abstractNumId w:val="86"/>
  </w:num>
  <w:num w:numId="74">
    <w:abstractNumId w:val="118"/>
  </w:num>
  <w:num w:numId="75">
    <w:abstractNumId w:val="69"/>
  </w:num>
  <w:num w:numId="76">
    <w:abstractNumId w:val="71"/>
  </w:num>
  <w:num w:numId="77">
    <w:abstractNumId w:val="101"/>
  </w:num>
  <w:num w:numId="78">
    <w:abstractNumId w:val="137"/>
  </w:num>
  <w:num w:numId="79">
    <w:abstractNumId w:val="114"/>
  </w:num>
  <w:num w:numId="80">
    <w:abstractNumId w:val="117"/>
  </w:num>
  <w:num w:numId="81">
    <w:abstractNumId w:val="120"/>
  </w:num>
  <w:num w:numId="82">
    <w:abstractNumId w:val="74"/>
  </w:num>
  <w:num w:numId="83">
    <w:abstractNumId w:val="56"/>
  </w:num>
  <w:num w:numId="84">
    <w:abstractNumId w:val="110"/>
  </w:num>
  <w:num w:numId="85">
    <w:abstractNumId w:val="94"/>
  </w:num>
  <w:num w:numId="86">
    <w:abstractNumId w:val="140"/>
  </w:num>
  <w:num w:numId="87">
    <w:abstractNumId w:val="109"/>
  </w:num>
  <w:num w:numId="88">
    <w:abstractNumId w:val="116"/>
  </w:num>
  <w:num w:numId="89">
    <w:abstractNumId w:val="81"/>
  </w:num>
  <w:num w:numId="90">
    <w:abstractNumId w:val="54"/>
  </w:num>
  <w:num w:numId="91">
    <w:abstractNumId w:val="57"/>
  </w:num>
  <w:num w:numId="92">
    <w:abstractNumId w:val="119"/>
  </w:num>
  <w:num w:numId="93">
    <w:abstractNumId w:val="100"/>
  </w:num>
  <w:num w:numId="94">
    <w:abstractNumId w:val="134"/>
  </w:num>
  <w:num w:numId="95">
    <w:abstractNumId w:val="72"/>
  </w:num>
  <w:num w:numId="96">
    <w:abstractNumId w:val="65"/>
  </w:num>
  <w:num w:numId="97">
    <w:abstractNumId w:val="9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0390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73"/>
    <w:rsid w:val="00071DB4"/>
    <w:rsid w:val="000730C7"/>
    <w:rsid w:val="00080465"/>
    <w:rsid w:val="00080B45"/>
    <w:rsid w:val="00081371"/>
    <w:rsid w:val="00081766"/>
    <w:rsid w:val="00081ED9"/>
    <w:rsid w:val="00082EFA"/>
    <w:rsid w:val="00083982"/>
    <w:rsid w:val="00084A67"/>
    <w:rsid w:val="00084B83"/>
    <w:rsid w:val="000852BD"/>
    <w:rsid w:val="000857D2"/>
    <w:rsid w:val="000864EE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6D27"/>
    <w:rsid w:val="00157071"/>
    <w:rsid w:val="001575C3"/>
    <w:rsid w:val="001606AC"/>
    <w:rsid w:val="001609BA"/>
    <w:rsid w:val="00161E76"/>
    <w:rsid w:val="0016220F"/>
    <w:rsid w:val="0016467F"/>
    <w:rsid w:val="00165FB4"/>
    <w:rsid w:val="0016639D"/>
    <w:rsid w:val="001667F3"/>
    <w:rsid w:val="00167363"/>
    <w:rsid w:val="00167F80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23F3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5D2"/>
    <w:rsid w:val="00267B7E"/>
    <w:rsid w:val="00270129"/>
    <w:rsid w:val="00270597"/>
    <w:rsid w:val="00270FB3"/>
    <w:rsid w:val="00271AA9"/>
    <w:rsid w:val="00272FF5"/>
    <w:rsid w:val="0027524A"/>
    <w:rsid w:val="002759AA"/>
    <w:rsid w:val="002768C7"/>
    <w:rsid w:val="00277AA1"/>
    <w:rsid w:val="00277DC0"/>
    <w:rsid w:val="00280137"/>
    <w:rsid w:val="0028188E"/>
    <w:rsid w:val="002819BE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01DD"/>
    <w:rsid w:val="002B11E1"/>
    <w:rsid w:val="002B1260"/>
    <w:rsid w:val="002B1773"/>
    <w:rsid w:val="002B1ACB"/>
    <w:rsid w:val="002B26EB"/>
    <w:rsid w:val="002B405F"/>
    <w:rsid w:val="002B4EFF"/>
    <w:rsid w:val="002B6571"/>
    <w:rsid w:val="002B66B0"/>
    <w:rsid w:val="002B786C"/>
    <w:rsid w:val="002C0502"/>
    <w:rsid w:val="002C0B63"/>
    <w:rsid w:val="002C2DC9"/>
    <w:rsid w:val="002C4464"/>
    <w:rsid w:val="002C450B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6559"/>
    <w:rsid w:val="00350D1C"/>
    <w:rsid w:val="0035143E"/>
    <w:rsid w:val="00352CA7"/>
    <w:rsid w:val="0035318D"/>
    <w:rsid w:val="003544A6"/>
    <w:rsid w:val="00354A20"/>
    <w:rsid w:val="00355582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A027A"/>
    <w:rsid w:val="003A1BF3"/>
    <w:rsid w:val="003A3718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715"/>
    <w:rsid w:val="003C39AF"/>
    <w:rsid w:val="003C3D7C"/>
    <w:rsid w:val="003C4257"/>
    <w:rsid w:val="003C45B3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50C24"/>
    <w:rsid w:val="00450FEC"/>
    <w:rsid w:val="0045104A"/>
    <w:rsid w:val="00451228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A3"/>
    <w:rsid w:val="00456F93"/>
    <w:rsid w:val="004570A9"/>
    <w:rsid w:val="0045787F"/>
    <w:rsid w:val="00457A11"/>
    <w:rsid w:val="00460E9D"/>
    <w:rsid w:val="00461748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A06ED"/>
    <w:rsid w:val="004A2488"/>
    <w:rsid w:val="004A3200"/>
    <w:rsid w:val="004A45F9"/>
    <w:rsid w:val="004A54F3"/>
    <w:rsid w:val="004A614E"/>
    <w:rsid w:val="004A636C"/>
    <w:rsid w:val="004A7E08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ED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C0A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C59"/>
    <w:rsid w:val="0064214C"/>
    <w:rsid w:val="006425D0"/>
    <w:rsid w:val="006434AC"/>
    <w:rsid w:val="006439AE"/>
    <w:rsid w:val="00644CEF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775"/>
    <w:rsid w:val="00684BBA"/>
    <w:rsid w:val="00684DDD"/>
    <w:rsid w:val="00684DED"/>
    <w:rsid w:val="0068517B"/>
    <w:rsid w:val="00685A29"/>
    <w:rsid w:val="006915EE"/>
    <w:rsid w:val="00691678"/>
    <w:rsid w:val="00691D65"/>
    <w:rsid w:val="00692634"/>
    <w:rsid w:val="006926F0"/>
    <w:rsid w:val="00692886"/>
    <w:rsid w:val="00692CF8"/>
    <w:rsid w:val="00692EBD"/>
    <w:rsid w:val="006948CE"/>
    <w:rsid w:val="00694ADE"/>
    <w:rsid w:val="00694B5C"/>
    <w:rsid w:val="00695F2C"/>
    <w:rsid w:val="0069672F"/>
    <w:rsid w:val="006A07A1"/>
    <w:rsid w:val="006A0C09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24BA"/>
    <w:rsid w:val="006B2C70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B71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B25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E4"/>
    <w:rsid w:val="006F6814"/>
    <w:rsid w:val="006F69FD"/>
    <w:rsid w:val="006F71DD"/>
    <w:rsid w:val="00700C3C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592E"/>
    <w:rsid w:val="007B5AF6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B7F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742"/>
    <w:rsid w:val="0085498D"/>
    <w:rsid w:val="008549D4"/>
    <w:rsid w:val="00854C98"/>
    <w:rsid w:val="0085520A"/>
    <w:rsid w:val="00855AA1"/>
    <w:rsid w:val="00856C8C"/>
    <w:rsid w:val="0086014E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40E0"/>
    <w:rsid w:val="008A64F5"/>
    <w:rsid w:val="008A683B"/>
    <w:rsid w:val="008A6B85"/>
    <w:rsid w:val="008A7126"/>
    <w:rsid w:val="008A727A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989"/>
    <w:rsid w:val="008C064A"/>
    <w:rsid w:val="008C0E41"/>
    <w:rsid w:val="008C15F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C02"/>
    <w:rsid w:val="00943E08"/>
    <w:rsid w:val="00944469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B31"/>
    <w:rsid w:val="00995C04"/>
    <w:rsid w:val="0099700A"/>
    <w:rsid w:val="00997422"/>
    <w:rsid w:val="0099768E"/>
    <w:rsid w:val="00997A8B"/>
    <w:rsid w:val="009A1372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7E9D"/>
    <w:rsid w:val="00A023E7"/>
    <w:rsid w:val="00A024D8"/>
    <w:rsid w:val="00A02B63"/>
    <w:rsid w:val="00A03F34"/>
    <w:rsid w:val="00A06058"/>
    <w:rsid w:val="00A07F00"/>
    <w:rsid w:val="00A10556"/>
    <w:rsid w:val="00A10597"/>
    <w:rsid w:val="00A105C8"/>
    <w:rsid w:val="00A10724"/>
    <w:rsid w:val="00A1271E"/>
    <w:rsid w:val="00A127E4"/>
    <w:rsid w:val="00A13C88"/>
    <w:rsid w:val="00A13F33"/>
    <w:rsid w:val="00A15F29"/>
    <w:rsid w:val="00A161A6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A27"/>
    <w:rsid w:val="00AD655F"/>
    <w:rsid w:val="00AD6E85"/>
    <w:rsid w:val="00AD7459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F07CF"/>
    <w:rsid w:val="00AF18B0"/>
    <w:rsid w:val="00AF28CC"/>
    <w:rsid w:val="00AF4D16"/>
    <w:rsid w:val="00AF55A6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F75"/>
    <w:rsid w:val="00B22C8B"/>
    <w:rsid w:val="00B2322A"/>
    <w:rsid w:val="00B240F1"/>
    <w:rsid w:val="00B24530"/>
    <w:rsid w:val="00B24698"/>
    <w:rsid w:val="00B25038"/>
    <w:rsid w:val="00B25268"/>
    <w:rsid w:val="00B25FE2"/>
    <w:rsid w:val="00B26F64"/>
    <w:rsid w:val="00B275EB"/>
    <w:rsid w:val="00B27CD0"/>
    <w:rsid w:val="00B30176"/>
    <w:rsid w:val="00B30B71"/>
    <w:rsid w:val="00B30EEC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B80"/>
    <w:rsid w:val="00B620D8"/>
    <w:rsid w:val="00B62964"/>
    <w:rsid w:val="00B62E58"/>
    <w:rsid w:val="00B64609"/>
    <w:rsid w:val="00B64B75"/>
    <w:rsid w:val="00B64DD8"/>
    <w:rsid w:val="00B66593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F40"/>
    <w:rsid w:val="00BE1F42"/>
    <w:rsid w:val="00BE22E1"/>
    <w:rsid w:val="00BE312D"/>
    <w:rsid w:val="00BE37F0"/>
    <w:rsid w:val="00BE3ECB"/>
    <w:rsid w:val="00BE5781"/>
    <w:rsid w:val="00BE6A15"/>
    <w:rsid w:val="00BE73D0"/>
    <w:rsid w:val="00BF0C79"/>
    <w:rsid w:val="00BF217D"/>
    <w:rsid w:val="00BF22BF"/>
    <w:rsid w:val="00BF2B1B"/>
    <w:rsid w:val="00BF2C7C"/>
    <w:rsid w:val="00BF3317"/>
    <w:rsid w:val="00BF3751"/>
    <w:rsid w:val="00BF3B56"/>
    <w:rsid w:val="00BF4148"/>
    <w:rsid w:val="00BF41F0"/>
    <w:rsid w:val="00BF5A44"/>
    <w:rsid w:val="00BF6077"/>
    <w:rsid w:val="00BF706E"/>
    <w:rsid w:val="00BF7280"/>
    <w:rsid w:val="00BF7D51"/>
    <w:rsid w:val="00C0055F"/>
    <w:rsid w:val="00C00F09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5256"/>
    <w:rsid w:val="00C15317"/>
    <w:rsid w:val="00C15B5F"/>
    <w:rsid w:val="00C15BF6"/>
    <w:rsid w:val="00C16948"/>
    <w:rsid w:val="00C16E9A"/>
    <w:rsid w:val="00C17B6D"/>
    <w:rsid w:val="00C20CFC"/>
    <w:rsid w:val="00C215CD"/>
    <w:rsid w:val="00C23448"/>
    <w:rsid w:val="00C2669C"/>
    <w:rsid w:val="00C26A47"/>
    <w:rsid w:val="00C2707D"/>
    <w:rsid w:val="00C3044A"/>
    <w:rsid w:val="00C31640"/>
    <w:rsid w:val="00C31942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6A0A"/>
    <w:rsid w:val="00C77569"/>
    <w:rsid w:val="00C77CD9"/>
    <w:rsid w:val="00C809F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52B3"/>
    <w:rsid w:val="00CD54C2"/>
    <w:rsid w:val="00CE0252"/>
    <w:rsid w:val="00CE08F9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92E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65C3"/>
    <w:rsid w:val="00D46F40"/>
    <w:rsid w:val="00D47EF0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A7F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4FB8"/>
    <w:rsid w:val="00DA5129"/>
    <w:rsid w:val="00DA5192"/>
    <w:rsid w:val="00DA51F1"/>
    <w:rsid w:val="00DA6725"/>
    <w:rsid w:val="00DA6890"/>
    <w:rsid w:val="00DA6A8B"/>
    <w:rsid w:val="00DA70E8"/>
    <w:rsid w:val="00DA745D"/>
    <w:rsid w:val="00DB0B00"/>
    <w:rsid w:val="00DB1352"/>
    <w:rsid w:val="00DB19BB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56D4"/>
    <w:rsid w:val="00DD58E8"/>
    <w:rsid w:val="00DD5DF9"/>
    <w:rsid w:val="00DD635D"/>
    <w:rsid w:val="00DD6399"/>
    <w:rsid w:val="00DD78AD"/>
    <w:rsid w:val="00DE0055"/>
    <w:rsid w:val="00DE1DD6"/>
    <w:rsid w:val="00DE293F"/>
    <w:rsid w:val="00DE4724"/>
    <w:rsid w:val="00DE4B00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4FB"/>
    <w:rsid w:val="00E24682"/>
    <w:rsid w:val="00E247EF"/>
    <w:rsid w:val="00E24A8D"/>
    <w:rsid w:val="00E25934"/>
    <w:rsid w:val="00E25F73"/>
    <w:rsid w:val="00E262D8"/>
    <w:rsid w:val="00E26C3C"/>
    <w:rsid w:val="00E279C7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649C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7ABA"/>
    <w:rsid w:val="00F17C96"/>
    <w:rsid w:val="00F20052"/>
    <w:rsid w:val="00F20A75"/>
    <w:rsid w:val="00F20D73"/>
    <w:rsid w:val="00F2236F"/>
    <w:rsid w:val="00F230B1"/>
    <w:rsid w:val="00F23505"/>
    <w:rsid w:val="00F2384A"/>
    <w:rsid w:val="00F25C42"/>
    <w:rsid w:val="00F267CD"/>
    <w:rsid w:val="00F279A0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804CE"/>
    <w:rsid w:val="00F805BF"/>
    <w:rsid w:val="00F81444"/>
    <w:rsid w:val="00F820F6"/>
    <w:rsid w:val="00F82A0E"/>
    <w:rsid w:val="00F830AC"/>
    <w:rsid w:val="00F8339D"/>
    <w:rsid w:val="00F84087"/>
    <w:rsid w:val="00F85DA7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533B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47E185"/>
  <w15:docId w15:val="{05798105-1232-4BEE-8AA2-C01C73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30DD8-52DE-4ED9-87B7-18C77415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1481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Marta Przekadzińska</cp:lastModifiedBy>
  <cp:revision>4</cp:revision>
  <cp:lastPrinted>2021-09-24T08:09:00Z</cp:lastPrinted>
  <dcterms:created xsi:type="dcterms:W3CDTF">2021-09-24T08:09:00Z</dcterms:created>
  <dcterms:modified xsi:type="dcterms:W3CDTF">2021-11-29T09:36:00Z</dcterms:modified>
</cp:coreProperties>
</file>